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58AC" w14:textId="77777777" w:rsidR="00B70375" w:rsidRDefault="00B0178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中国宋庆龄基金会本田梦想基金</w:t>
      </w:r>
    </w:p>
    <w:p w14:paraId="7FDD90E7" w14:textId="77777777" w:rsidR="00B70375" w:rsidRDefault="00B01780">
      <w:pPr>
        <w:jc w:val="center"/>
      </w:pPr>
      <w:r>
        <w:rPr>
          <w:rFonts w:hint="eastAsia"/>
          <w:b/>
          <w:sz w:val="32"/>
        </w:rPr>
        <w:t>《梦想申请书》</w:t>
      </w:r>
    </w:p>
    <w:tbl>
      <w:tblPr>
        <w:tblStyle w:val="a9"/>
        <w:tblW w:w="8505" w:type="dxa"/>
        <w:tblLayout w:type="fixed"/>
        <w:tblLook w:val="04A0" w:firstRow="1" w:lastRow="0" w:firstColumn="1" w:lastColumn="0" w:noHBand="0" w:noVBand="1"/>
      </w:tblPr>
      <w:tblGrid>
        <w:gridCol w:w="975"/>
        <w:gridCol w:w="1147"/>
        <w:gridCol w:w="1926"/>
        <w:gridCol w:w="1118"/>
        <w:gridCol w:w="1535"/>
        <w:gridCol w:w="1804"/>
      </w:tblGrid>
      <w:tr w:rsidR="005F7C30" w14:paraId="067D0FC5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720CE6A0" w14:textId="77777777" w:rsidR="005F7C30" w:rsidRDefault="005F7C30">
            <w:pPr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5726" w:type="dxa"/>
            <w:gridSpan w:val="4"/>
            <w:vAlign w:val="center"/>
          </w:tcPr>
          <w:p w14:paraId="73F879F0" w14:textId="26D6F322" w:rsidR="005F7C30" w:rsidRDefault="005F7C30">
            <w:pPr>
              <w:jc w:val="center"/>
            </w:pPr>
          </w:p>
        </w:tc>
        <w:tc>
          <w:tcPr>
            <w:tcW w:w="1804" w:type="dxa"/>
            <w:vMerge w:val="restart"/>
            <w:vAlign w:val="center"/>
          </w:tcPr>
          <w:p w14:paraId="1E6AE918" w14:textId="77777777" w:rsidR="005F7C30" w:rsidRDefault="005F7C30">
            <w:pPr>
              <w:jc w:val="center"/>
            </w:pPr>
          </w:p>
        </w:tc>
      </w:tr>
      <w:tr w:rsidR="00B70375" w14:paraId="30F79512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06D2A813" w14:textId="77777777" w:rsidR="00B70375" w:rsidRDefault="00B01780">
            <w:pPr>
              <w:jc w:val="center"/>
            </w:pPr>
            <w:r>
              <w:rPr>
                <w:rFonts w:hint="eastAsia"/>
              </w:rPr>
              <w:t>性别：</w:t>
            </w:r>
          </w:p>
        </w:tc>
        <w:tc>
          <w:tcPr>
            <w:tcW w:w="5726" w:type="dxa"/>
            <w:gridSpan w:val="4"/>
            <w:vAlign w:val="center"/>
          </w:tcPr>
          <w:p w14:paraId="5A869A85" w14:textId="77777777" w:rsidR="00B70375" w:rsidRDefault="00B70375">
            <w:pPr>
              <w:jc w:val="center"/>
            </w:pPr>
          </w:p>
        </w:tc>
        <w:tc>
          <w:tcPr>
            <w:tcW w:w="1804" w:type="dxa"/>
            <w:vMerge/>
            <w:vAlign w:val="center"/>
          </w:tcPr>
          <w:p w14:paraId="78E2D44D" w14:textId="77777777" w:rsidR="00B70375" w:rsidRDefault="00B70375">
            <w:pPr>
              <w:jc w:val="center"/>
            </w:pPr>
          </w:p>
        </w:tc>
      </w:tr>
      <w:tr w:rsidR="00B70375" w14:paraId="2DDD3297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251E9A33" w14:textId="77777777" w:rsidR="00B70375" w:rsidRDefault="00B01780">
            <w:pPr>
              <w:jc w:val="center"/>
            </w:pPr>
            <w:r>
              <w:rPr>
                <w:rFonts w:hint="eastAsia"/>
              </w:rPr>
              <w:t>学校：</w:t>
            </w:r>
          </w:p>
        </w:tc>
        <w:tc>
          <w:tcPr>
            <w:tcW w:w="5726" w:type="dxa"/>
            <w:gridSpan w:val="4"/>
            <w:vAlign w:val="center"/>
          </w:tcPr>
          <w:p w14:paraId="220E5505" w14:textId="77777777" w:rsidR="00B70375" w:rsidRDefault="00B70375">
            <w:pPr>
              <w:jc w:val="center"/>
            </w:pPr>
          </w:p>
        </w:tc>
        <w:tc>
          <w:tcPr>
            <w:tcW w:w="1804" w:type="dxa"/>
            <w:vMerge/>
            <w:vAlign w:val="center"/>
          </w:tcPr>
          <w:p w14:paraId="1AE06707" w14:textId="77777777" w:rsidR="00B70375" w:rsidRDefault="00B70375">
            <w:pPr>
              <w:jc w:val="center"/>
            </w:pPr>
          </w:p>
        </w:tc>
      </w:tr>
      <w:tr w:rsidR="00B70375" w14:paraId="06C8690D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19EA836E" w14:textId="77777777" w:rsidR="00B70375" w:rsidRDefault="00B01780">
            <w:pPr>
              <w:jc w:val="center"/>
            </w:pPr>
            <w:r>
              <w:rPr>
                <w:rFonts w:hint="eastAsia"/>
              </w:rPr>
              <w:t>专业：</w:t>
            </w:r>
          </w:p>
        </w:tc>
        <w:tc>
          <w:tcPr>
            <w:tcW w:w="5726" w:type="dxa"/>
            <w:gridSpan w:val="4"/>
            <w:vAlign w:val="center"/>
          </w:tcPr>
          <w:p w14:paraId="54C0CBC1" w14:textId="77777777" w:rsidR="00B70375" w:rsidRDefault="00B70375">
            <w:pPr>
              <w:jc w:val="center"/>
            </w:pPr>
          </w:p>
        </w:tc>
        <w:tc>
          <w:tcPr>
            <w:tcW w:w="1804" w:type="dxa"/>
            <w:vMerge/>
            <w:vAlign w:val="center"/>
          </w:tcPr>
          <w:p w14:paraId="03559F2E" w14:textId="77777777" w:rsidR="00B70375" w:rsidRDefault="00B70375">
            <w:pPr>
              <w:jc w:val="center"/>
            </w:pPr>
          </w:p>
        </w:tc>
      </w:tr>
      <w:tr w:rsidR="00B70375" w14:paraId="4455FA22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5172DA2F" w14:textId="77777777" w:rsidR="00B70375" w:rsidRDefault="00B01780">
            <w:pPr>
              <w:jc w:val="center"/>
            </w:pPr>
            <w:r>
              <w:rPr>
                <w:rFonts w:hint="eastAsia"/>
              </w:rPr>
              <w:t>年级：</w:t>
            </w:r>
          </w:p>
        </w:tc>
        <w:tc>
          <w:tcPr>
            <w:tcW w:w="3073" w:type="dxa"/>
            <w:gridSpan w:val="2"/>
            <w:vAlign w:val="center"/>
          </w:tcPr>
          <w:p w14:paraId="3E291B56" w14:textId="77777777" w:rsidR="00B70375" w:rsidRDefault="00B7037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4A0A790D" w14:textId="77777777" w:rsidR="00B70375" w:rsidRDefault="00B01780">
            <w:pPr>
              <w:jc w:val="center"/>
            </w:pPr>
            <w:r>
              <w:rPr>
                <w:rFonts w:hint="eastAsia"/>
              </w:rPr>
              <w:t>邮箱：</w:t>
            </w:r>
          </w:p>
        </w:tc>
        <w:tc>
          <w:tcPr>
            <w:tcW w:w="3339" w:type="dxa"/>
            <w:gridSpan w:val="2"/>
            <w:vAlign w:val="center"/>
          </w:tcPr>
          <w:p w14:paraId="0ED2B427" w14:textId="77777777" w:rsidR="00B70375" w:rsidRDefault="00B70375">
            <w:pPr>
              <w:jc w:val="center"/>
            </w:pPr>
          </w:p>
        </w:tc>
      </w:tr>
      <w:tr w:rsidR="00B70375" w14:paraId="1BFA93AA" w14:textId="77777777" w:rsidTr="005F7C30">
        <w:trPr>
          <w:trHeight w:val="567"/>
        </w:trPr>
        <w:tc>
          <w:tcPr>
            <w:tcW w:w="975" w:type="dxa"/>
            <w:vAlign w:val="center"/>
          </w:tcPr>
          <w:p w14:paraId="3169CC82" w14:textId="77777777" w:rsidR="00B70375" w:rsidRDefault="00B01780">
            <w:pPr>
              <w:jc w:val="center"/>
            </w:pPr>
            <w:r>
              <w:rPr>
                <w:rFonts w:hint="eastAsia"/>
              </w:rPr>
              <w:t>手机：</w:t>
            </w:r>
          </w:p>
        </w:tc>
        <w:tc>
          <w:tcPr>
            <w:tcW w:w="3073" w:type="dxa"/>
            <w:gridSpan w:val="2"/>
            <w:vAlign w:val="center"/>
          </w:tcPr>
          <w:p w14:paraId="42D76F1E" w14:textId="77777777" w:rsidR="00B70375" w:rsidRDefault="00B70375">
            <w:pPr>
              <w:jc w:val="center"/>
            </w:pPr>
          </w:p>
        </w:tc>
        <w:tc>
          <w:tcPr>
            <w:tcW w:w="1118" w:type="dxa"/>
            <w:vAlign w:val="center"/>
          </w:tcPr>
          <w:p w14:paraId="5DCEAE35" w14:textId="77777777" w:rsidR="00B70375" w:rsidRDefault="00B01780">
            <w:pPr>
              <w:jc w:val="center"/>
            </w:pPr>
            <w:r>
              <w:rPr>
                <w:rFonts w:hint="eastAsia"/>
              </w:rPr>
              <w:t>身份证：</w:t>
            </w:r>
          </w:p>
        </w:tc>
        <w:tc>
          <w:tcPr>
            <w:tcW w:w="3339" w:type="dxa"/>
            <w:gridSpan w:val="2"/>
            <w:vAlign w:val="center"/>
          </w:tcPr>
          <w:p w14:paraId="5CFE1F10" w14:textId="77777777" w:rsidR="00B70375" w:rsidRDefault="00B70375">
            <w:pPr>
              <w:jc w:val="center"/>
            </w:pPr>
          </w:p>
        </w:tc>
      </w:tr>
      <w:tr w:rsidR="00B70375" w14:paraId="08745EE5" w14:textId="77777777" w:rsidTr="005F7C30">
        <w:trPr>
          <w:trHeight w:val="567"/>
        </w:trPr>
        <w:tc>
          <w:tcPr>
            <w:tcW w:w="2122" w:type="dxa"/>
            <w:gridSpan w:val="2"/>
            <w:vAlign w:val="center"/>
          </w:tcPr>
          <w:p w14:paraId="76FF94FB" w14:textId="77777777" w:rsidR="00B70375" w:rsidRDefault="00B01780">
            <w:pPr>
              <w:jc w:val="center"/>
            </w:pPr>
            <w:r>
              <w:rPr>
                <w:rFonts w:hint="eastAsia"/>
              </w:rPr>
              <w:t>家庭住址：</w:t>
            </w:r>
          </w:p>
        </w:tc>
        <w:tc>
          <w:tcPr>
            <w:tcW w:w="6383" w:type="dxa"/>
            <w:gridSpan w:val="4"/>
            <w:vAlign w:val="center"/>
          </w:tcPr>
          <w:p w14:paraId="4603522D" w14:textId="77777777" w:rsidR="00B70375" w:rsidRDefault="00B70375">
            <w:pPr>
              <w:jc w:val="center"/>
            </w:pPr>
          </w:p>
        </w:tc>
      </w:tr>
      <w:tr w:rsidR="005F7C30" w14:paraId="3825FF64" w14:textId="77777777" w:rsidTr="005F7C30">
        <w:trPr>
          <w:trHeight w:val="567"/>
        </w:trPr>
        <w:tc>
          <w:tcPr>
            <w:tcW w:w="2122" w:type="dxa"/>
            <w:gridSpan w:val="2"/>
            <w:vAlign w:val="center"/>
          </w:tcPr>
          <w:p w14:paraId="15F84E5F" w14:textId="14AAC29A" w:rsidR="005F7C30" w:rsidRPr="004E0F37" w:rsidRDefault="005F7C30">
            <w:pPr>
              <w:jc w:val="center"/>
            </w:pPr>
            <w:r w:rsidRPr="004E0F37">
              <w:rPr>
                <w:rFonts w:hint="eastAsia"/>
              </w:rPr>
              <w:t>是否家庭经济困难：</w:t>
            </w:r>
          </w:p>
        </w:tc>
        <w:tc>
          <w:tcPr>
            <w:tcW w:w="6383" w:type="dxa"/>
            <w:gridSpan w:val="4"/>
            <w:vAlign w:val="center"/>
          </w:tcPr>
          <w:p w14:paraId="71E34DA1" w14:textId="729E2CAD" w:rsidR="005F7C30" w:rsidRPr="004E0F37" w:rsidRDefault="005F7C30" w:rsidP="005F7C30">
            <w:pPr>
              <w:jc w:val="center"/>
            </w:pPr>
            <w:r w:rsidRPr="004E0F37">
              <w:sym w:font="Wingdings 2" w:char="F0A3"/>
            </w:r>
            <w:r w:rsidRPr="004E0F37">
              <w:rPr>
                <w:rFonts w:hint="eastAsia"/>
              </w:rPr>
              <w:t>是</w:t>
            </w:r>
            <w:r w:rsidRPr="004E0F37">
              <w:t xml:space="preserve">              </w:t>
            </w:r>
            <w:r w:rsidRPr="004E0F37">
              <w:sym w:font="Wingdings 2" w:char="F0A3"/>
            </w:r>
            <w:r w:rsidRPr="004E0F37">
              <w:rPr>
                <w:rFonts w:hint="eastAsia"/>
              </w:rPr>
              <w:t>否</w:t>
            </w:r>
          </w:p>
        </w:tc>
      </w:tr>
      <w:tr w:rsidR="00B70375" w14:paraId="1537A386" w14:textId="77777777" w:rsidTr="005F7C30">
        <w:trPr>
          <w:trHeight w:val="567"/>
        </w:trPr>
        <w:tc>
          <w:tcPr>
            <w:tcW w:w="2122" w:type="dxa"/>
            <w:gridSpan w:val="2"/>
            <w:vAlign w:val="center"/>
          </w:tcPr>
          <w:p w14:paraId="6811A32D" w14:textId="77777777" w:rsidR="005F7C30" w:rsidRDefault="00B01780" w:rsidP="005F7C30">
            <w:pPr>
              <w:jc w:val="center"/>
            </w:pPr>
            <w:r>
              <w:rPr>
                <w:rFonts w:hint="eastAsia"/>
              </w:rPr>
              <w:t>梦想简述：</w:t>
            </w:r>
          </w:p>
          <w:p w14:paraId="2368E160" w14:textId="53651634" w:rsidR="00B70375" w:rsidRDefault="00B01780" w:rsidP="005F7C30">
            <w:pPr>
              <w:jc w:val="center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6383" w:type="dxa"/>
            <w:gridSpan w:val="4"/>
            <w:vAlign w:val="center"/>
          </w:tcPr>
          <w:p w14:paraId="099ADDB2" w14:textId="77777777" w:rsidR="00B70375" w:rsidRPr="005F7C30" w:rsidRDefault="00B70375">
            <w:pPr>
              <w:ind w:firstLineChars="200" w:firstLine="420"/>
            </w:pPr>
          </w:p>
        </w:tc>
      </w:tr>
      <w:tr w:rsidR="00B70375" w14:paraId="1D1E6000" w14:textId="77777777" w:rsidTr="005F7C30">
        <w:trPr>
          <w:trHeight w:val="567"/>
        </w:trPr>
        <w:tc>
          <w:tcPr>
            <w:tcW w:w="8505" w:type="dxa"/>
            <w:gridSpan w:val="6"/>
          </w:tcPr>
          <w:p w14:paraId="12890574" w14:textId="77777777" w:rsidR="00B70375" w:rsidRDefault="00B01780">
            <w:r>
              <w:rPr>
                <w:rFonts w:hint="eastAsia"/>
              </w:rPr>
              <w:t>梦想内容及起源（3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14:paraId="2DA2E857" w14:textId="77777777" w:rsidR="00B70375" w:rsidRDefault="00B70375">
            <w:pPr>
              <w:ind w:firstLineChars="200" w:firstLine="420"/>
            </w:pPr>
          </w:p>
          <w:p w14:paraId="5DB82A18" w14:textId="77777777" w:rsidR="00B70375" w:rsidRDefault="00B70375">
            <w:pPr>
              <w:ind w:firstLineChars="200" w:firstLine="420"/>
            </w:pPr>
          </w:p>
          <w:p w14:paraId="7D33C869" w14:textId="77777777" w:rsidR="00B70375" w:rsidRDefault="00B70375">
            <w:pPr>
              <w:ind w:firstLineChars="200" w:firstLine="420"/>
            </w:pPr>
          </w:p>
          <w:p w14:paraId="469C615A" w14:textId="77777777" w:rsidR="00B70375" w:rsidRDefault="00B70375">
            <w:pPr>
              <w:ind w:firstLineChars="200" w:firstLine="420"/>
            </w:pPr>
          </w:p>
          <w:p w14:paraId="784F8140" w14:textId="77777777" w:rsidR="00B70375" w:rsidRDefault="00B70375">
            <w:pPr>
              <w:ind w:firstLineChars="200" w:firstLine="420"/>
            </w:pPr>
          </w:p>
        </w:tc>
      </w:tr>
      <w:tr w:rsidR="00B70375" w14:paraId="5BD19F39" w14:textId="77777777" w:rsidTr="005F7C30">
        <w:trPr>
          <w:trHeight w:val="567"/>
        </w:trPr>
        <w:tc>
          <w:tcPr>
            <w:tcW w:w="8505" w:type="dxa"/>
            <w:gridSpan w:val="6"/>
          </w:tcPr>
          <w:p w14:paraId="31559B45" w14:textId="77777777" w:rsidR="00B70375" w:rsidRDefault="00B01780">
            <w:r>
              <w:rPr>
                <w:rFonts w:hint="eastAsia"/>
              </w:rPr>
              <w:t>相关的挑战经历及成果（3</w:t>
            </w:r>
            <w:r>
              <w:t>00</w:t>
            </w:r>
            <w:r>
              <w:rPr>
                <w:rFonts w:hint="eastAsia"/>
              </w:rPr>
              <w:t>字以内）：</w:t>
            </w:r>
            <w:r>
              <w:t xml:space="preserve"> </w:t>
            </w:r>
          </w:p>
          <w:p w14:paraId="3C32738B" w14:textId="77777777" w:rsidR="00B70375" w:rsidRDefault="00B70375">
            <w:pPr>
              <w:ind w:firstLineChars="200" w:firstLine="420"/>
            </w:pPr>
          </w:p>
          <w:p w14:paraId="76876E4A" w14:textId="77777777" w:rsidR="00B70375" w:rsidRDefault="00B70375">
            <w:pPr>
              <w:ind w:firstLineChars="200" w:firstLine="420"/>
            </w:pPr>
          </w:p>
          <w:p w14:paraId="449F0212" w14:textId="77777777" w:rsidR="00B70375" w:rsidRDefault="00B01780"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231F49AD" w14:textId="77777777" w:rsidR="00B70375" w:rsidRDefault="00B70375">
            <w:pPr>
              <w:ind w:firstLineChars="200" w:firstLine="420"/>
            </w:pPr>
          </w:p>
          <w:p w14:paraId="025A4339" w14:textId="77777777" w:rsidR="00B70375" w:rsidRDefault="00B70375">
            <w:pPr>
              <w:ind w:firstLineChars="200" w:firstLine="420"/>
            </w:pPr>
          </w:p>
        </w:tc>
      </w:tr>
      <w:tr w:rsidR="00B70375" w14:paraId="6B98B70D" w14:textId="77777777" w:rsidTr="005F7C30">
        <w:trPr>
          <w:trHeight w:val="90"/>
        </w:trPr>
        <w:tc>
          <w:tcPr>
            <w:tcW w:w="8505" w:type="dxa"/>
            <w:gridSpan w:val="6"/>
          </w:tcPr>
          <w:p w14:paraId="13D62C6C" w14:textId="77777777" w:rsidR="00B70375" w:rsidRDefault="00B01780">
            <w:r>
              <w:rPr>
                <w:rFonts w:hint="eastAsia"/>
              </w:rPr>
              <w:t>两年</w:t>
            </w:r>
            <w:proofErr w:type="gramStart"/>
            <w:r>
              <w:rPr>
                <w:rFonts w:hint="eastAsia"/>
              </w:rPr>
              <w:t>期实践</w:t>
            </w:r>
            <w:proofErr w:type="gramEnd"/>
            <w:r>
              <w:rPr>
                <w:rFonts w:hint="eastAsia"/>
              </w:rPr>
              <w:t>规划（以6个月为一阶段，明确实践行动和阶段目标，8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14:paraId="1A72E621" w14:textId="77777777" w:rsidR="00B70375" w:rsidRDefault="00B70375"/>
          <w:p w14:paraId="44F350FC" w14:textId="77777777" w:rsidR="00B70375" w:rsidRDefault="00B70375">
            <w:pPr>
              <w:ind w:firstLineChars="200" w:firstLine="420"/>
              <w:jc w:val="left"/>
            </w:pPr>
          </w:p>
          <w:p w14:paraId="4576BAF3" w14:textId="77777777" w:rsidR="00B70375" w:rsidRDefault="00B70375">
            <w:pPr>
              <w:ind w:firstLineChars="200" w:firstLine="420"/>
              <w:jc w:val="left"/>
            </w:pPr>
          </w:p>
          <w:p w14:paraId="76EEC93A" w14:textId="77777777" w:rsidR="00B70375" w:rsidRDefault="00B70375">
            <w:pPr>
              <w:ind w:firstLineChars="200" w:firstLine="420"/>
              <w:jc w:val="left"/>
            </w:pPr>
          </w:p>
          <w:p w14:paraId="41AAA4D1" w14:textId="77777777" w:rsidR="00B70375" w:rsidRDefault="00B70375">
            <w:pPr>
              <w:ind w:firstLineChars="200" w:firstLine="420"/>
              <w:jc w:val="left"/>
            </w:pPr>
          </w:p>
          <w:p w14:paraId="4A81AB62" w14:textId="77777777" w:rsidR="00B70375" w:rsidRDefault="00B70375">
            <w:pPr>
              <w:jc w:val="left"/>
            </w:pPr>
          </w:p>
        </w:tc>
      </w:tr>
      <w:tr w:rsidR="00B70375" w14:paraId="2009835F" w14:textId="77777777" w:rsidTr="005F7C30">
        <w:trPr>
          <w:trHeight w:val="2963"/>
        </w:trPr>
        <w:tc>
          <w:tcPr>
            <w:tcW w:w="8505" w:type="dxa"/>
            <w:gridSpan w:val="6"/>
          </w:tcPr>
          <w:p w14:paraId="5CB34F81" w14:textId="77777777" w:rsidR="00B70375" w:rsidRDefault="00B01780">
            <w:r>
              <w:rPr>
                <w:rFonts w:hint="eastAsia"/>
              </w:rPr>
              <w:lastRenderedPageBreak/>
              <w:t>预算规划（按照实践规划明确各阶段所需预算和费用明细，3</w:t>
            </w:r>
            <w:r>
              <w:t>00</w:t>
            </w:r>
            <w:r>
              <w:rPr>
                <w:rFonts w:hint="eastAsia"/>
              </w:rPr>
              <w:t>字以内）：</w:t>
            </w:r>
          </w:p>
          <w:p w14:paraId="65FDE359" w14:textId="77777777" w:rsidR="00B70375" w:rsidRDefault="00B70375"/>
          <w:p w14:paraId="5807C537" w14:textId="77777777" w:rsidR="00B70375" w:rsidRDefault="00B70375"/>
          <w:p w14:paraId="3D25C0CC" w14:textId="77777777" w:rsidR="00B70375" w:rsidRDefault="00B70375"/>
          <w:p w14:paraId="6C622893" w14:textId="77777777" w:rsidR="00B70375" w:rsidRDefault="00B70375"/>
          <w:p w14:paraId="0CBB80C6" w14:textId="77777777" w:rsidR="00B70375" w:rsidRDefault="00B70375"/>
          <w:p w14:paraId="1047D8AA" w14:textId="77777777" w:rsidR="00B70375" w:rsidRDefault="00B70375"/>
          <w:p w14:paraId="2F4FB618" w14:textId="77777777" w:rsidR="00B70375" w:rsidRDefault="00B70375"/>
        </w:tc>
      </w:tr>
    </w:tbl>
    <w:p w14:paraId="2801A662" w14:textId="77777777" w:rsidR="00B70375" w:rsidRDefault="00B70375"/>
    <w:p w14:paraId="6258D365" w14:textId="77777777" w:rsidR="00B70375" w:rsidRDefault="00B01780">
      <w:r>
        <w:rPr>
          <w:rFonts w:hint="eastAsia"/>
        </w:rPr>
        <w:t>报名须知：</w:t>
      </w:r>
    </w:p>
    <w:p w14:paraId="04B2A2B6" w14:textId="77777777" w:rsidR="00B70375" w:rsidRDefault="00B01780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特别说明：</w:t>
      </w:r>
    </w:p>
    <w:p w14:paraId="5418CB80" w14:textId="77777777" w:rsidR="00B70375" w:rsidRPr="004E0F37" w:rsidRDefault="00B01780">
      <w:pPr>
        <w:pStyle w:val="aa"/>
        <w:numPr>
          <w:ilvl w:val="1"/>
          <w:numId w:val="2"/>
        </w:numPr>
        <w:ind w:firstLineChars="0"/>
      </w:pPr>
      <w:r>
        <w:t>本项目面向家庭经济困难的全日制在读</w:t>
      </w:r>
      <w:r>
        <w:rPr>
          <w:rFonts w:hint="eastAsia"/>
        </w:rPr>
        <w:t>大学生（</w:t>
      </w:r>
      <w:r>
        <w:t>本／专科</w:t>
      </w:r>
      <w:r>
        <w:rPr>
          <w:rFonts w:hint="eastAsia"/>
        </w:rPr>
        <w:t>不限）</w:t>
      </w:r>
      <w:r w:rsidRPr="004E0F37">
        <w:t>，进入最终决选的同学由工作人员通知提供家庭经济困难证明。</w:t>
      </w:r>
    </w:p>
    <w:p w14:paraId="5643CDDB" w14:textId="77777777" w:rsidR="00B70375" w:rsidRDefault="00B01780">
      <w:pPr>
        <w:pStyle w:val="aa"/>
        <w:numPr>
          <w:ilvl w:val="1"/>
          <w:numId w:val="2"/>
        </w:numPr>
        <w:ind w:firstLineChars="0"/>
      </w:pPr>
      <w:r>
        <w:t>已得到其他企业或品牌赞助的个人或团队梦想，不可重复申请本基金。</w:t>
      </w:r>
    </w:p>
    <w:p w14:paraId="023D3B08" w14:textId="187B9BB8" w:rsidR="00B70375" w:rsidRDefault="00B01780">
      <w:pPr>
        <w:pStyle w:val="aa"/>
        <w:numPr>
          <w:ilvl w:val="1"/>
          <w:numId w:val="2"/>
        </w:numPr>
        <w:ind w:firstLineChars="0"/>
      </w:pPr>
      <w:r>
        <w:t>最终确定的受助学生，将接受主办方的监督以及阶段考核；在后期梦想实践的过程中，将根据阶段考核情况，予以资金支持。</w:t>
      </w:r>
    </w:p>
    <w:p w14:paraId="5911A3B4" w14:textId="2B3C48FF" w:rsidR="00A31A45" w:rsidRPr="004E0F37" w:rsidRDefault="00A31A45" w:rsidP="00A31A45">
      <w:pPr>
        <w:pStyle w:val="aa"/>
        <w:ind w:left="840" w:firstLineChars="0" w:firstLine="0"/>
      </w:pPr>
      <w:r w:rsidRPr="004E0F37">
        <w:rPr>
          <w:rFonts w:hint="eastAsia"/>
        </w:rPr>
        <w:t>注：资金支持期间为</w:t>
      </w:r>
      <w:r w:rsidRPr="004E0F37">
        <w:t>2年，若受助学生中途毕业或其他原因无法继续梦想实践规划，将停止资助。</w:t>
      </w:r>
    </w:p>
    <w:p w14:paraId="020E47AD" w14:textId="77777777" w:rsidR="00B70375" w:rsidRDefault="00B01780">
      <w:pPr>
        <w:pStyle w:val="aa"/>
        <w:numPr>
          <w:ilvl w:val="1"/>
          <w:numId w:val="2"/>
        </w:numPr>
        <w:ind w:firstLineChars="0"/>
      </w:pPr>
      <w:r>
        <w:t>最终确认受本基金支援的同学，将默认同意中国宋庆龄基金会和本田技</w:t>
      </w:r>
      <w:proofErr w:type="gramStart"/>
      <w:r>
        <w:t>研</w:t>
      </w:r>
      <w:proofErr w:type="gramEnd"/>
      <w:r>
        <w:t>工业（中国）投资有限公司对其肖像（包括但不限于带有本人肖像的照片、图形及视听、影像资料等）无偿且永久进行传播、使用的权利，同时永久拥有对梦想作品的无偿传播权。注：仅用于公益事业，不用作商业用途。</w:t>
      </w:r>
    </w:p>
    <w:p w14:paraId="78E059F0" w14:textId="77777777" w:rsidR="00B70375" w:rsidRDefault="00B01780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招募时间：</w:t>
      </w:r>
    </w:p>
    <w:p w14:paraId="51E755D3" w14:textId="18762BD6" w:rsidR="00B70375" w:rsidRPr="00220BB4" w:rsidRDefault="00B01780">
      <w:pPr>
        <w:pStyle w:val="aa"/>
        <w:numPr>
          <w:ilvl w:val="0"/>
          <w:numId w:val="3"/>
        </w:numPr>
        <w:ind w:firstLineChars="0"/>
      </w:pPr>
      <w:r w:rsidRPr="00220BB4">
        <w:rPr>
          <w:rFonts w:hint="eastAsia"/>
        </w:rPr>
        <w:t>2</w:t>
      </w:r>
      <w:r w:rsidRPr="00220BB4">
        <w:t>02</w:t>
      </w:r>
      <w:r w:rsidR="00547663">
        <w:t>4</w:t>
      </w:r>
      <w:r w:rsidRPr="00220BB4">
        <w:rPr>
          <w:rFonts w:hint="eastAsia"/>
        </w:rPr>
        <w:t>年11月</w:t>
      </w:r>
      <w:r w:rsidR="00547663">
        <w:t>29</w:t>
      </w:r>
      <w:r w:rsidRPr="00220BB4">
        <w:rPr>
          <w:rFonts w:hint="eastAsia"/>
        </w:rPr>
        <w:t>日-</w:t>
      </w:r>
      <w:r w:rsidRPr="00220BB4">
        <w:t>1</w:t>
      </w:r>
      <w:r w:rsidRPr="00220BB4">
        <w:rPr>
          <w:rFonts w:hint="eastAsia"/>
        </w:rPr>
        <w:t>2月</w:t>
      </w:r>
      <w:r w:rsidR="00547663">
        <w:t>31</w:t>
      </w:r>
      <w:r w:rsidRPr="00220BB4">
        <w:rPr>
          <w:rFonts w:hint="eastAsia"/>
        </w:rPr>
        <w:t>日</w:t>
      </w:r>
    </w:p>
    <w:p w14:paraId="32D46BC6" w14:textId="77777777" w:rsidR="00B70375" w:rsidRDefault="00B01780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参与方式：</w:t>
      </w:r>
    </w:p>
    <w:p w14:paraId="1A3768E4" w14:textId="77777777" w:rsidR="00B70375" w:rsidRDefault="00B01780">
      <w:pPr>
        <w:pStyle w:val="aa"/>
        <w:numPr>
          <w:ilvl w:val="0"/>
          <w:numId w:val="4"/>
        </w:numPr>
        <w:ind w:firstLineChars="0"/>
      </w:pPr>
      <w:r>
        <w:t>参与者需</w:t>
      </w:r>
      <w:r>
        <w:rPr>
          <w:rFonts w:hint="eastAsia"/>
        </w:rPr>
        <w:t>根据要求</w:t>
      </w:r>
      <w:r>
        <w:t>填写提交个人资料和《梦想申请书》，</w:t>
      </w:r>
      <w:r w:rsidRPr="00B01780">
        <w:rPr>
          <w:rFonts w:hint="eastAsia"/>
        </w:rPr>
        <w:t>并通过邮件方式发送至wangll@sclf.org</w:t>
      </w:r>
      <w:r>
        <w:t>。经过两轮评选，最终入选者将获得助力梦想达成的</w:t>
      </w:r>
      <w:r>
        <w:rPr>
          <w:rFonts w:hint="eastAsia"/>
        </w:rPr>
        <w:t>资金</w:t>
      </w:r>
      <w:r>
        <w:t>支持</w:t>
      </w:r>
      <w:r w:rsidR="002C2419">
        <w:rPr>
          <w:rFonts w:hint="eastAsia"/>
        </w:rPr>
        <w:t>和</w:t>
      </w:r>
      <w:r>
        <w:t>实践指导。</w:t>
      </w:r>
    </w:p>
    <w:p w14:paraId="5ABFC420" w14:textId="19152DC4" w:rsidR="00B70375" w:rsidRDefault="00B01780">
      <w:pPr>
        <w:pStyle w:val="aa"/>
        <w:numPr>
          <w:ilvl w:val="0"/>
          <w:numId w:val="4"/>
        </w:numPr>
        <w:ind w:firstLineChars="0"/>
      </w:pPr>
      <w:r>
        <w:t>梦想申请书：对个人梦想</w:t>
      </w:r>
      <w:r>
        <w:rPr>
          <w:rFonts w:hint="eastAsia"/>
        </w:rPr>
        <w:t>进行清晰表达与规划</w:t>
      </w:r>
      <w:r>
        <w:t>（规划期为2年）。</w:t>
      </w:r>
    </w:p>
    <w:p w14:paraId="09D3DC8A" w14:textId="77777777" w:rsidR="00B70375" w:rsidRDefault="00B01780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评选方式：</w:t>
      </w:r>
    </w:p>
    <w:p w14:paraId="1FC0569A" w14:textId="77777777" w:rsidR="00B70375" w:rsidRDefault="00B01780">
      <w:pPr>
        <w:pStyle w:val="aa"/>
        <w:numPr>
          <w:ilvl w:val="1"/>
          <w:numId w:val="5"/>
        </w:numPr>
        <w:ind w:firstLineChars="0"/>
      </w:pPr>
      <w:r>
        <w:t>评审将由初选和面试组成，由评审委员会根据两轮成绩进行综合评估。</w:t>
      </w:r>
    </w:p>
    <w:p w14:paraId="30C71BD3" w14:textId="77777777" w:rsidR="00B70375" w:rsidRDefault="00B01780">
      <w:pPr>
        <w:pStyle w:val="aa"/>
        <w:numPr>
          <w:ilvl w:val="1"/>
          <w:numId w:val="5"/>
        </w:numPr>
        <w:ind w:firstLineChars="0"/>
      </w:pPr>
      <w:r>
        <w:t>最终</w:t>
      </w:r>
      <w:r>
        <w:rPr>
          <w:rFonts w:hint="eastAsia"/>
        </w:rPr>
        <w:t>受助名单</w:t>
      </w:r>
      <w:r>
        <w:t>将通过本田中国官网、本田中国</w:t>
      </w:r>
      <w:proofErr w:type="gramStart"/>
      <w:r>
        <w:t>官方微博及</w:t>
      </w:r>
      <w:proofErr w:type="gramEnd"/>
      <w:r>
        <w:t>微信</w:t>
      </w:r>
      <w:r>
        <w:rPr>
          <w:rFonts w:hint="eastAsia"/>
        </w:rPr>
        <w:t>、中国宋庆龄</w:t>
      </w:r>
      <w:proofErr w:type="gramStart"/>
      <w:r>
        <w:rPr>
          <w:rFonts w:hint="eastAsia"/>
        </w:rPr>
        <w:t>基金会官网</w:t>
      </w:r>
      <w:r>
        <w:t>对外</w:t>
      </w:r>
      <w:proofErr w:type="gramEnd"/>
      <w:r>
        <w:t>公布。</w:t>
      </w:r>
    </w:p>
    <w:sectPr w:rsidR="00B70375">
      <w:headerReference w:type="default" r:id="rId9"/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6118A" w14:textId="77777777" w:rsidR="002D4B25" w:rsidRDefault="002D4B25">
      <w:r>
        <w:separator/>
      </w:r>
    </w:p>
  </w:endnote>
  <w:endnote w:type="continuationSeparator" w:id="0">
    <w:p w14:paraId="632DF755" w14:textId="77777777" w:rsidR="002D4B25" w:rsidRDefault="002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3A44" w14:textId="77777777" w:rsidR="002D4B25" w:rsidRDefault="002D4B25">
      <w:r>
        <w:separator/>
      </w:r>
    </w:p>
  </w:footnote>
  <w:footnote w:type="continuationSeparator" w:id="0">
    <w:p w14:paraId="42C8A998" w14:textId="77777777" w:rsidR="002D4B25" w:rsidRDefault="002D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CB5" w14:textId="77777777" w:rsidR="00B70375" w:rsidRPr="00B01780" w:rsidRDefault="009B42A3">
    <w:pPr>
      <w:pStyle w:val="a7"/>
      <w:jc w:val="left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0C0EE0" wp14:editId="20A35AC8">
          <wp:simplePos x="0" y="0"/>
          <wp:positionH relativeFrom="column">
            <wp:posOffset>2279650</wp:posOffset>
          </wp:positionH>
          <wp:positionV relativeFrom="paragraph">
            <wp:posOffset>-88900</wp:posOffset>
          </wp:positionV>
          <wp:extent cx="736600" cy="704458"/>
          <wp:effectExtent l="0" t="0" r="6350" b="635"/>
          <wp:wrapNone/>
          <wp:docPr id="1" name="图片 1" descr="图片包含 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04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DE6600" wp14:editId="2FFBE272">
          <wp:simplePos x="0" y="0"/>
          <wp:positionH relativeFrom="margin">
            <wp:align>right</wp:align>
          </wp:positionH>
          <wp:positionV relativeFrom="paragraph">
            <wp:posOffset>126365</wp:posOffset>
          </wp:positionV>
          <wp:extent cx="1428750" cy="403324"/>
          <wp:effectExtent l="0" t="0" r="0" b="0"/>
          <wp:wrapNone/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40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780">
      <w:rPr>
        <w:noProof/>
      </w:rPr>
      <w:drawing>
        <wp:inline distT="0" distB="0" distL="0" distR="0" wp14:anchorId="6D2AFE16" wp14:editId="2562878E">
          <wp:extent cx="1025628" cy="626745"/>
          <wp:effectExtent l="0" t="0" r="3175" b="1905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652" cy="62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710178039">
    <w:abstractNumId w:val="3"/>
  </w:num>
  <w:num w:numId="2" w16cid:durableId="292951944">
    <w:abstractNumId w:val="2"/>
  </w:num>
  <w:num w:numId="3" w16cid:durableId="632295102">
    <w:abstractNumId w:val="4"/>
  </w:num>
  <w:num w:numId="4" w16cid:durableId="263730378">
    <w:abstractNumId w:val="0"/>
  </w:num>
  <w:num w:numId="5" w16cid:durableId="104432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1B"/>
    <w:rsid w:val="F3EFB958"/>
    <w:rsid w:val="0009386A"/>
    <w:rsid w:val="001D2E1F"/>
    <w:rsid w:val="00220BB4"/>
    <w:rsid w:val="00223C2A"/>
    <w:rsid w:val="002C2419"/>
    <w:rsid w:val="002D4B25"/>
    <w:rsid w:val="00307844"/>
    <w:rsid w:val="0034653C"/>
    <w:rsid w:val="003557E6"/>
    <w:rsid w:val="00403887"/>
    <w:rsid w:val="00467F21"/>
    <w:rsid w:val="004E0F37"/>
    <w:rsid w:val="00510CBE"/>
    <w:rsid w:val="00520484"/>
    <w:rsid w:val="00547663"/>
    <w:rsid w:val="005F7C30"/>
    <w:rsid w:val="00604513"/>
    <w:rsid w:val="00664059"/>
    <w:rsid w:val="008001E3"/>
    <w:rsid w:val="008003E2"/>
    <w:rsid w:val="00935893"/>
    <w:rsid w:val="009B42A3"/>
    <w:rsid w:val="009E6BB3"/>
    <w:rsid w:val="00A31A45"/>
    <w:rsid w:val="00AC191B"/>
    <w:rsid w:val="00B01780"/>
    <w:rsid w:val="00B70375"/>
    <w:rsid w:val="00CA199B"/>
    <w:rsid w:val="00DC4EC3"/>
    <w:rsid w:val="00F14076"/>
    <w:rsid w:val="00FC0714"/>
    <w:rsid w:val="2F336C81"/>
    <w:rsid w:val="4EE9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A6387"/>
  <w15:docId w15:val="{25E5B114-0382-4D3D-8489-471E2F3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73969-2781-4804-A346-42BCB5CE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Yu Zhou (周 钰)</cp:lastModifiedBy>
  <cp:revision>6</cp:revision>
  <cp:lastPrinted>2020-12-15T10:49:00Z</cp:lastPrinted>
  <dcterms:created xsi:type="dcterms:W3CDTF">2024-07-19T01:16:00Z</dcterms:created>
  <dcterms:modified xsi:type="dcterms:W3CDTF">2024-11-26T07:00:00Z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